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Layout w:type="fixed"/>
        <w:tblCellMar>
          <w:left w:w="10" w:type="dxa"/>
          <w:right w:w="10" w:type="dxa"/>
        </w:tblCellMar>
        <w:tblLook w:val="0000" w:firstRow="0" w:lastRow="0" w:firstColumn="0" w:lastColumn="0" w:noHBand="0" w:noVBand="0"/>
      </w:tblPr>
      <w:tblGrid>
        <w:gridCol w:w="673"/>
        <w:gridCol w:w="6454"/>
        <w:gridCol w:w="1030"/>
        <w:gridCol w:w="1131"/>
      </w:tblGrid>
      <w:tr w:rsidR="00887F53" w:rsidTr="00B13124">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bookmarkStart w:id="0" w:name="_GoBack"/>
            <w:bookmarkEnd w:id="0"/>
            <w:r>
              <w:t>Pkt</w:t>
            </w:r>
          </w:p>
        </w:tc>
        <w:tc>
          <w:tcPr>
            <w:tcW w:w="6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r>
              <w:t>Aktivitet</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r>
              <w:t>Ansv</w:t>
            </w: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r>
              <w:t>När</w:t>
            </w:r>
          </w:p>
        </w:tc>
      </w:tr>
      <w:tr w:rsidR="00887F53" w:rsidTr="00B13124">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tc>
        <w:tc>
          <w:tcPr>
            <w:tcW w:w="6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Pr="00D85512" w:rsidRDefault="00887F53" w:rsidP="0023352C">
            <w:r>
              <w:t>Närvarande</w:t>
            </w:r>
            <w:r w:rsidR="00213431" w:rsidRPr="00E2412E">
              <w:t xml:space="preserve"> </w:t>
            </w:r>
          </w:p>
          <w:p w:rsidR="00887F53" w:rsidRPr="00D85512" w:rsidRDefault="00D85512" w:rsidP="0023352C">
            <w:r w:rsidRPr="00D85512">
              <w:t xml:space="preserve">P02: </w:t>
            </w:r>
            <w:r w:rsidR="00BF3A83">
              <w:t>Caj Skullman</w:t>
            </w:r>
          </w:p>
          <w:p w:rsidR="009A4088" w:rsidRPr="00D85512" w:rsidRDefault="00FC7A08" w:rsidP="0023352C">
            <w:r>
              <w:t xml:space="preserve">F02: </w:t>
            </w:r>
            <w:r w:rsidR="00BF3A83">
              <w:t>Mattias Kamijo</w:t>
            </w:r>
          </w:p>
          <w:p w:rsidR="00213431" w:rsidRDefault="00E87197" w:rsidP="0023352C">
            <w:r>
              <w:t xml:space="preserve">P03: </w:t>
            </w:r>
            <w:r w:rsidR="00E41B76">
              <w:t>Tina Eriksson</w:t>
            </w:r>
          </w:p>
          <w:p w:rsidR="00887F53" w:rsidRPr="00D85512" w:rsidRDefault="00887F53" w:rsidP="0023352C">
            <w:r w:rsidRPr="00D85512">
              <w:t>F03</w:t>
            </w:r>
            <w:r w:rsidR="00BF3A83">
              <w:t>/04</w:t>
            </w:r>
            <w:r w:rsidRPr="00D85512">
              <w:t xml:space="preserve">: </w:t>
            </w:r>
            <w:r w:rsidR="00BF3A83">
              <w:t>Lena Rhenholm</w:t>
            </w:r>
          </w:p>
          <w:p w:rsidR="00887F53" w:rsidRPr="000521F3" w:rsidRDefault="00887F53" w:rsidP="0023352C">
            <w:r w:rsidRPr="000521F3">
              <w:t xml:space="preserve">P04: </w:t>
            </w:r>
            <w:r w:rsidR="00720E78">
              <w:t>Ingen representant</w:t>
            </w:r>
          </w:p>
          <w:p w:rsidR="00887F53" w:rsidRPr="00D85512" w:rsidRDefault="00887F53" w:rsidP="0023352C">
            <w:r w:rsidRPr="00D85512">
              <w:t xml:space="preserve">P05: </w:t>
            </w:r>
            <w:r w:rsidR="00720E78">
              <w:t>Gunnar Gustafsson</w:t>
            </w:r>
          </w:p>
          <w:p w:rsidR="00887F53" w:rsidRPr="00D85512" w:rsidRDefault="00FC7A08" w:rsidP="0023352C">
            <w:r>
              <w:t xml:space="preserve">F05: </w:t>
            </w:r>
            <w:r w:rsidR="00BF3A83">
              <w:t>Ingen representant</w:t>
            </w:r>
          </w:p>
          <w:p w:rsidR="00887F53" w:rsidRPr="00D85512" w:rsidRDefault="00887F53" w:rsidP="0023352C">
            <w:r w:rsidRPr="00D85512">
              <w:t xml:space="preserve">P06: </w:t>
            </w:r>
            <w:r w:rsidR="00BF3A83">
              <w:t>Annelie Ingvarsson</w:t>
            </w:r>
          </w:p>
          <w:p w:rsidR="00887F53" w:rsidRDefault="00A2576D" w:rsidP="0023352C">
            <w:r>
              <w:t xml:space="preserve">F06: </w:t>
            </w:r>
            <w:r w:rsidR="00BF3A83">
              <w:t>Karolina Härle</w:t>
            </w:r>
          </w:p>
          <w:p w:rsidR="00E87197" w:rsidRDefault="00E87197" w:rsidP="0023352C">
            <w:r>
              <w:t xml:space="preserve">P07: </w:t>
            </w:r>
            <w:r w:rsidR="00A2576D">
              <w:t>Erik Gustavsson</w:t>
            </w:r>
            <w:r w:rsidR="00E41B76">
              <w:t xml:space="preserve"> </w:t>
            </w:r>
          </w:p>
          <w:p w:rsidR="00E87197" w:rsidRDefault="00A2576D" w:rsidP="0023352C">
            <w:r>
              <w:t xml:space="preserve">F07: </w:t>
            </w:r>
            <w:r w:rsidR="00720E78">
              <w:t>Sanna Detlefsen</w:t>
            </w:r>
            <w:r w:rsidR="00BF3A83">
              <w:t>, Tonny Vildervall</w:t>
            </w:r>
          </w:p>
          <w:p w:rsidR="00BF3A83" w:rsidRDefault="00BF3A83" w:rsidP="0023352C">
            <w:r>
              <w:t>P08: Fredrik Karlsson, Nina Hallberg</w:t>
            </w:r>
          </w:p>
          <w:p w:rsidR="00BF3A83" w:rsidRDefault="00BF3A83" w:rsidP="0023352C">
            <w:r>
              <w:t>F08: Anna Karlsson</w:t>
            </w:r>
          </w:p>
          <w:p w:rsidR="00D85512" w:rsidRDefault="00D85512" w:rsidP="0023352C">
            <w:r>
              <w:t xml:space="preserve">Sammankallande: </w:t>
            </w:r>
            <w:r w:rsidR="005E5BCC">
              <w:t>Regina Norling</w:t>
            </w:r>
          </w:p>
          <w:p w:rsidR="00887F53" w:rsidRDefault="00887F53" w:rsidP="00F67129"/>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tc>
      </w:tr>
      <w:tr w:rsidR="00887F53" w:rsidRPr="006F3C10" w:rsidTr="00B13124">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tc>
        <w:tc>
          <w:tcPr>
            <w:tcW w:w="6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rsidP="00BF73ED">
            <w:r>
              <w:t>Förslag till stående dagordning</w:t>
            </w:r>
          </w:p>
          <w:p w:rsidR="00887F53" w:rsidRDefault="00887F53" w:rsidP="00BF73ED">
            <w:pPr>
              <w:numPr>
                <w:ilvl w:val="0"/>
                <w:numId w:val="9"/>
              </w:numPr>
            </w:pPr>
            <w:r>
              <w:t>Genomgång av föregående protokoll</w:t>
            </w:r>
          </w:p>
          <w:p w:rsidR="00887F53" w:rsidRDefault="00887F53" w:rsidP="00BF73ED">
            <w:pPr>
              <w:numPr>
                <w:ilvl w:val="0"/>
                <w:numId w:val="9"/>
              </w:numPr>
            </w:pPr>
            <w:r>
              <w:t>Information från styrelsen</w:t>
            </w:r>
          </w:p>
          <w:p w:rsidR="00887F53" w:rsidRDefault="00887F53" w:rsidP="00BF73ED">
            <w:pPr>
              <w:numPr>
                <w:ilvl w:val="0"/>
                <w:numId w:val="9"/>
              </w:numPr>
            </w:pPr>
            <w:r>
              <w:t>Information till styrelsen</w:t>
            </w:r>
          </w:p>
          <w:p w:rsidR="00887F53" w:rsidRDefault="00887F53" w:rsidP="00BF73ED">
            <w:pPr>
              <w:numPr>
                <w:ilvl w:val="0"/>
                <w:numId w:val="9"/>
              </w:numPr>
            </w:pPr>
            <w:r>
              <w:t>Arbetsfördelning/säsongsplanering</w:t>
            </w:r>
          </w:p>
          <w:p w:rsidR="00887F53" w:rsidRDefault="00887F53" w:rsidP="00BF73ED">
            <w:pPr>
              <w:numPr>
                <w:ilvl w:val="0"/>
                <w:numId w:val="9"/>
              </w:numPr>
            </w:pPr>
            <w:r>
              <w:t>Avrapportering</w:t>
            </w:r>
          </w:p>
          <w:p w:rsidR="00887F53" w:rsidRDefault="00887F53" w:rsidP="00BF73ED">
            <w:pPr>
              <w:numPr>
                <w:ilvl w:val="0"/>
                <w:numId w:val="10"/>
              </w:numPr>
            </w:pPr>
            <w:r>
              <w:t>Från Lagen</w:t>
            </w:r>
          </w:p>
          <w:p w:rsidR="00887F53" w:rsidRDefault="00887F53" w:rsidP="00BF73ED">
            <w:pPr>
              <w:numPr>
                <w:ilvl w:val="0"/>
                <w:numId w:val="10"/>
              </w:numPr>
            </w:pPr>
            <w:r>
              <w:t>Linghemscupen</w:t>
            </w:r>
          </w:p>
          <w:p w:rsidR="00887F53" w:rsidRDefault="00887F53" w:rsidP="00BF73ED">
            <w:pPr>
              <w:numPr>
                <w:ilvl w:val="0"/>
                <w:numId w:val="10"/>
              </w:numPr>
            </w:pPr>
            <w:r>
              <w:t>Fotbollsskolan</w:t>
            </w:r>
          </w:p>
          <w:p w:rsidR="00887F53" w:rsidRDefault="00887F53" w:rsidP="00BF73ED">
            <w:pPr>
              <w:numPr>
                <w:ilvl w:val="0"/>
                <w:numId w:val="10"/>
              </w:numPr>
            </w:pPr>
            <w:r>
              <w:t>Materialbehov/inköpsbehov</w:t>
            </w:r>
          </w:p>
          <w:p w:rsidR="00887F53" w:rsidRDefault="00887F53" w:rsidP="00BF73ED">
            <w:pPr>
              <w:numPr>
                <w:ilvl w:val="0"/>
                <w:numId w:val="10"/>
              </w:numPr>
            </w:pPr>
            <w:r>
              <w:t>Domaransvarig</w:t>
            </w:r>
          </w:p>
          <w:p w:rsidR="00887F53" w:rsidRDefault="00887F53" w:rsidP="00BF73ED">
            <w:pPr>
              <w:numPr>
                <w:ilvl w:val="0"/>
                <w:numId w:val="10"/>
              </w:numPr>
            </w:pPr>
            <w:r>
              <w:t>Uppstarten av nya lag</w:t>
            </w:r>
          </w:p>
          <w:p w:rsidR="00887F53" w:rsidRDefault="00887F53" w:rsidP="00BF73ED">
            <w:pPr>
              <w:numPr>
                <w:ilvl w:val="0"/>
                <w:numId w:val="10"/>
              </w:numPr>
            </w:pPr>
            <w:r>
              <w:t>Rustning/Avrustning planer</w:t>
            </w:r>
          </w:p>
          <w:p w:rsidR="00887F53" w:rsidRDefault="00887F53" w:rsidP="00BF73ED">
            <w:pPr>
              <w:numPr>
                <w:ilvl w:val="0"/>
                <w:numId w:val="10"/>
              </w:numPr>
            </w:pPr>
            <w:r>
              <w:t>Distributionslista</w:t>
            </w:r>
          </w:p>
          <w:p w:rsidR="00887F53" w:rsidRDefault="00887F53" w:rsidP="00BF73ED">
            <w:pPr>
              <w:numPr>
                <w:ilvl w:val="0"/>
                <w:numId w:val="10"/>
              </w:numPr>
            </w:pPr>
            <w:r>
              <w:t>Seriespel o sammandrag</w:t>
            </w:r>
          </w:p>
          <w:p w:rsidR="00887F53" w:rsidRDefault="00887F53" w:rsidP="00BF73ED">
            <w:pPr>
              <w:numPr>
                <w:ilvl w:val="0"/>
                <w:numId w:val="10"/>
              </w:numPr>
            </w:pPr>
            <w:r>
              <w:t>Träningstider</w:t>
            </w:r>
          </w:p>
          <w:p w:rsidR="00887F53" w:rsidRDefault="00887F53" w:rsidP="0023352C">
            <w:pPr>
              <w:numPr>
                <w:ilvl w:val="0"/>
                <w:numId w:val="9"/>
              </w:numPr>
            </w:pPr>
            <w:r>
              <w:t xml:space="preserve">  Övriga frågor</w:t>
            </w:r>
          </w:p>
          <w:p w:rsidR="00887F53" w:rsidRDefault="00887F53" w:rsidP="009871A0">
            <w:pPr>
              <w:numPr>
                <w:ilvl w:val="0"/>
                <w:numId w:val="9"/>
              </w:numPr>
            </w:pPr>
            <w:r>
              <w:t xml:space="preserve">  Nästa möte</w:t>
            </w:r>
          </w:p>
          <w:p w:rsidR="00887F53" w:rsidRDefault="00887F53" w:rsidP="0023352C">
            <w:r>
              <w:t xml:space="preserve">     </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tc>
      </w:tr>
      <w:tr w:rsidR="00887F53" w:rsidTr="00B13124">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r>
              <w:t>1</w:t>
            </w:r>
          </w:p>
        </w:tc>
        <w:tc>
          <w:tcPr>
            <w:tcW w:w="6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C10" w:rsidRPr="00D85512" w:rsidRDefault="006F3C10" w:rsidP="006F3C10">
            <w:pPr>
              <w:rPr>
                <w:b/>
              </w:rPr>
            </w:pPr>
            <w:r w:rsidRPr="00D85512">
              <w:rPr>
                <w:b/>
              </w:rPr>
              <w:t>Genomgång av föregående protokoll</w:t>
            </w:r>
          </w:p>
          <w:p w:rsidR="006F3C10" w:rsidRDefault="006F3C10" w:rsidP="004D142A">
            <w:pPr>
              <w:suppressAutoHyphens w:val="0"/>
              <w:autoSpaceDE w:val="0"/>
              <w:adjustRightInd w:val="0"/>
              <w:textAlignment w:val="auto"/>
            </w:pPr>
          </w:p>
          <w:p w:rsidR="0020585B" w:rsidRDefault="0020585B" w:rsidP="0020585B">
            <w:pPr>
              <w:suppressAutoHyphens w:val="0"/>
              <w:autoSpaceDE w:val="0"/>
              <w:adjustRightInd w:val="0"/>
              <w:spacing w:before="100" w:after="100"/>
              <w:textAlignment w:val="auto"/>
              <w:outlineLvl w:val="0"/>
              <w:rPr>
                <w:i/>
                <w:lang w:eastAsia="en-US"/>
              </w:rPr>
            </w:pPr>
            <w:r w:rsidRPr="0020585B">
              <w:rPr>
                <w:i/>
                <w:lang w:eastAsia="en-US"/>
              </w:rPr>
              <w:t xml:space="preserve">Alla lag ska tillsammans med </w:t>
            </w:r>
            <w:r w:rsidR="00BF3A83">
              <w:rPr>
                <w:i/>
                <w:lang w:eastAsia="en-US"/>
              </w:rPr>
              <w:t>laget</w:t>
            </w:r>
            <w:r w:rsidRPr="0020585B">
              <w:rPr>
                <w:i/>
                <w:lang w:eastAsia="en-US"/>
              </w:rPr>
              <w:t xml:space="preserve"> arbeta igenom dokumentet </w:t>
            </w:r>
            <w:r w:rsidR="00BF3A83">
              <w:rPr>
                <w:i/>
                <w:lang w:eastAsia="en-US"/>
              </w:rPr>
              <w:t>från ÖFF som handlar om Respekt</w:t>
            </w:r>
            <w:r w:rsidR="00720E78">
              <w:rPr>
                <w:i/>
                <w:lang w:eastAsia="en-US"/>
              </w:rPr>
              <w:t>. Dokumentet skulle ha</w:t>
            </w:r>
            <w:r w:rsidRPr="0020585B">
              <w:rPr>
                <w:i/>
                <w:lang w:eastAsia="en-US"/>
              </w:rPr>
              <w:t xml:space="preserve"> lä</w:t>
            </w:r>
            <w:r w:rsidRPr="0020585B">
              <w:rPr>
                <w:i/>
                <w:lang w:eastAsia="en-US"/>
              </w:rPr>
              <w:t>m</w:t>
            </w:r>
            <w:r w:rsidRPr="0020585B">
              <w:rPr>
                <w:i/>
                <w:lang w:eastAsia="en-US"/>
              </w:rPr>
              <w:t>na</w:t>
            </w:r>
            <w:r w:rsidR="00720E78">
              <w:rPr>
                <w:i/>
                <w:lang w:eastAsia="en-US"/>
              </w:rPr>
              <w:t>t</w:t>
            </w:r>
            <w:r w:rsidRPr="0020585B">
              <w:rPr>
                <w:i/>
                <w:lang w:eastAsia="en-US"/>
              </w:rPr>
              <w:t>s in till fotbollsstyrelsen före sommaruppehållet</w:t>
            </w:r>
            <w:r w:rsidR="00BF3A83">
              <w:rPr>
                <w:i/>
                <w:lang w:eastAsia="en-US"/>
              </w:rPr>
              <w:t>.</w:t>
            </w:r>
          </w:p>
          <w:p w:rsidR="00D87F88" w:rsidRPr="0020585B" w:rsidRDefault="00220153" w:rsidP="00D87F88">
            <w:pPr>
              <w:suppressAutoHyphens w:val="0"/>
              <w:autoSpaceDE w:val="0"/>
              <w:adjustRightInd w:val="0"/>
              <w:spacing w:before="100" w:after="100"/>
              <w:textAlignment w:val="auto"/>
              <w:outlineLvl w:val="0"/>
              <w:rPr>
                <w:i/>
              </w:rPr>
            </w:pPr>
            <w:hyperlink r:id="rId9" w:history="1">
              <w:r w:rsidR="00D87F88" w:rsidRPr="0020585B">
                <w:rPr>
                  <w:rStyle w:val="Hyperlnk"/>
                  <w:i/>
                  <w:lang w:eastAsia="en-US"/>
                </w:rPr>
                <w:t>http://iof4.idrottonline.se/SISUIdrottsutbildarna/Distrikt/SISUIUOstergotland/RespektiFotboll/Ledstjarnorarbetsmaterial/</w:t>
              </w:r>
            </w:hyperlink>
          </w:p>
          <w:p w:rsidR="00D87F88" w:rsidRDefault="00D87F88" w:rsidP="0020585B">
            <w:pPr>
              <w:suppressAutoHyphens w:val="0"/>
              <w:autoSpaceDE w:val="0"/>
              <w:adjustRightInd w:val="0"/>
              <w:spacing w:before="100" w:after="100"/>
              <w:textAlignment w:val="auto"/>
              <w:outlineLvl w:val="0"/>
              <w:rPr>
                <w:i/>
                <w:lang w:eastAsia="en-US"/>
              </w:rPr>
            </w:pPr>
          </w:p>
          <w:p w:rsidR="00CE5BC3" w:rsidRDefault="00BF3A83" w:rsidP="00BF3A83">
            <w:pPr>
              <w:suppressAutoHyphens w:val="0"/>
              <w:autoSpaceDE w:val="0"/>
              <w:adjustRightInd w:val="0"/>
              <w:spacing w:before="100" w:after="100"/>
              <w:textAlignment w:val="auto"/>
              <w:outlineLvl w:val="0"/>
              <w:rPr>
                <w:lang w:eastAsia="en-US"/>
              </w:rPr>
            </w:pPr>
            <w:r>
              <w:rPr>
                <w:lang w:eastAsia="en-US"/>
              </w:rPr>
              <w:t>Till er lag som inte ordnat detta; Gör klart och lämna till Anna Hjertstedt, Sparvsångsvägen 97, Linghem. Senast 15/9!</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tc>
      </w:tr>
      <w:tr w:rsidR="00887F53" w:rsidTr="00B13124">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r>
              <w:lastRenderedPageBreak/>
              <w:t>2</w:t>
            </w:r>
          </w:p>
        </w:tc>
        <w:tc>
          <w:tcPr>
            <w:tcW w:w="6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6F3C10" w:rsidP="00BF73ED">
            <w:pPr>
              <w:rPr>
                <w:b/>
              </w:rPr>
            </w:pPr>
            <w:r w:rsidRPr="00D85512">
              <w:rPr>
                <w:b/>
              </w:rPr>
              <w:t>Information från styrelsen</w:t>
            </w:r>
          </w:p>
          <w:p w:rsidR="004D71E8" w:rsidRDefault="004D71E8" w:rsidP="00BF73ED">
            <w:pPr>
              <w:rPr>
                <w:b/>
              </w:rPr>
            </w:pPr>
          </w:p>
          <w:p w:rsidR="0072789B" w:rsidRDefault="00BF3A83" w:rsidP="003E04AE">
            <w:r>
              <w:t xml:space="preserve">Magnus Pettersson, kassör i klubben informerade om </w:t>
            </w:r>
            <w:r w:rsidRPr="00A37B95">
              <w:rPr>
                <w:i/>
              </w:rPr>
              <w:t>LSK-manualen</w:t>
            </w:r>
            <w:r>
              <w:t xml:space="preserve"> som finns på klubbens hemsida. Viktigt att alla ledare i klubben läser igenom denna. Om det finns frågetecken/synpunkter kring LSK-manualen var vänlig kontakta styrelsen.</w:t>
            </w:r>
          </w:p>
          <w:p w:rsidR="005C0A1E" w:rsidRDefault="005C0A1E" w:rsidP="003E04AE"/>
          <w:p w:rsidR="005C0A1E" w:rsidRDefault="005C0A1E" w:rsidP="003E04AE">
            <w:r>
              <w:t>Styrelsen ska den 10/9 träffa Linköpings kommun för att diskutera våra önskemål kring att samla all fotbollsaktivitet kring en yta i Linghem och inte som det är nu med flera planer på olika ställen.</w:t>
            </w:r>
          </w:p>
          <w:p w:rsidR="005C0A1E" w:rsidRDefault="005C0A1E" w:rsidP="003E04AE"/>
          <w:p w:rsidR="005C0A1E" w:rsidRDefault="005C0A1E" w:rsidP="003E04AE">
            <w:r>
              <w:t>Styrelsen har planer på att starta en ”framtidsgrupp” där intresserade kan vara med och arbeta för klubbens framtid, t ex frågor som rör planer, lag mm.</w:t>
            </w:r>
          </w:p>
          <w:p w:rsidR="005C0A1E" w:rsidRDefault="005C0A1E" w:rsidP="003E04AE"/>
          <w:p w:rsidR="005C0A1E" w:rsidRDefault="005C0A1E" w:rsidP="003E04AE">
            <w:r>
              <w:t>Anna Hjertstedt kommer att kalla de nystartade lagen till ett möte i oktober.</w:t>
            </w:r>
          </w:p>
          <w:p w:rsidR="005C0A1E" w:rsidRDefault="005C0A1E" w:rsidP="003E04AE"/>
          <w:p w:rsidR="005C0A1E" w:rsidRDefault="005C0A1E" w:rsidP="003E04AE">
            <w:r>
              <w:t>På nästa styrelsemöte ska frågan kring enkla omklädnings- möjligheter på Tu</w:t>
            </w:r>
            <w:r w:rsidR="00A37B95">
              <w:t>lp</w:t>
            </w:r>
            <w:r>
              <w:t>anplan samt bås på Himnaplan diskuteras.</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tc>
      </w:tr>
      <w:tr w:rsidR="00887F53" w:rsidTr="00B13124">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r>
              <w:t>3</w:t>
            </w:r>
          </w:p>
        </w:tc>
        <w:tc>
          <w:tcPr>
            <w:tcW w:w="6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CE5BC3" w:rsidP="0023352C">
            <w:pPr>
              <w:rPr>
                <w:b/>
              </w:rPr>
            </w:pPr>
            <w:r w:rsidRPr="00D85512">
              <w:rPr>
                <w:b/>
              </w:rPr>
              <w:t xml:space="preserve">Information till styrelsen </w:t>
            </w:r>
          </w:p>
          <w:p w:rsidR="00503A1A" w:rsidRDefault="00503A1A" w:rsidP="0023352C"/>
          <w:p w:rsidR="005B32BE" w:rsidRDefault="005C0A1E" w:rsidP="005B32BE">
            <w:r>
              <w:t>Vi påpekar att det måste bli kritat på Trastsångsplan!</w:t>
            </w:r>
            <w:r w:rsidR="00A37B95">
              <w:t xml:space="preserve"> Önskemål har också kommit om kritning på Åkerboplan.</w:t>
            </w:r>
          </w:p>
          <w:p w:rsidR="005C0A1E" w:rsidRDefault="005C0A1E" w:rsidP="005B32BE"/>
          <w:p w:rsidR="005C0A1E" w:rsidRDefault="005C0A1E" w:rsidP="005B32BE">
            <w:r>
              <w:t xml:space="preserve">Intresse finns för utbildning hos våra ledare. </w:t>
            </w:r>
            <w:r w:rsidR="00531C74">
              <w:t xml:space="preserve">Mejl </w:t>
            </w:r>
            <w:r w:rsidR="00A37B95">
              <w:t xml:space="preserve">med intresseanmälan </w:t>
            </w:r>
            <w:r w:rsidR="00531C74">
              <w:t>kommer att skickas ut till lagen.</w:t>
            </w:r>
          </w:p>
          <w:p w:rsidR="005C0A1E" w:rsidRDefault="005C0A1E" w:rsidP="005B32BE"/>
          <w:p w:rsidR="005C0A1E" w:rsidRDefault="005C0A1E" w:rsidP="005B32BE">
            <w:r>
              <w:t>En mer strukturerad plan för start av nya lag måste till. Nu upplevs det som rörigt och brist på information.</w:t>
            </w:r>
          </w:p>
          <w:p w:rsidR="005C0A1E" w:rsidRDefault="005C0A1E" w:rsidP="005B32BE"/>
          <w:p w:rsidR="005C0A1E" w:rsidRDefault="00531C74" w:rsidP="005B32BE">
            <w:r>
              <w:t>Önskemål framkom om</w:t>
            </w:r>
            <w:r w:rsidR="005C0A1E">
              <w:t xml:space="preserve"> att den årliga ledarträffen på hösten ska ha ett </w:t>
            </w:r>
            <w:r>
              <w:t>intressant</w:t>
            </w:r>
            <w:r w:rsidR="005C0A1E">
              <w:t xml:space="preserve"> och inspirerande innehåll</w:t>
            </w:r>
            <w:r>
              <w:t>, t ex någon bra inspiratör som besöker träffen.</w:t>
            </w:r>
          </w:p>
          <w:p w:rsidR="005B32BE" w:rsidRDefault="005B32BE" w:rsidP="005B32BE"/>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tc>
      </w:tr>
      <w:tr w:rsidR="00887F53" w:rsidTr="00B13124">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r>
              <w:t>4</w:t>
            </w:r>
          </w:p>
        </w:tc>
        <w:tc>
          <w:tcPr>
            <w:tcW w:w="6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3F89" w:rsidRDefault="008D3F89" w:rsidP="008D3F89">
            <w:pPr>
              <w:rPr>
                <w:b/>
              </w:rPr>
            </w:pPr>
            <w:r w:rsidRPr="00D85512">
              <w:rPr>
                <w:b/>
              </w:rPr>
              <w:t>Arbetsfördelning/säsongsplanering</w:t>
            </w:r>
          </w:p>
          <w:p w:rsidR="005B135E" w:rsidRDefault="005B135E" w:rsidP="00951A95"/>
          <w:p w:rsidR="00725F1D" w:rsidRDefault="00531C74" w:rsidP="00951A95">
            <w:r w:rsidRPr="00531C74">
              <w:rPr>
                <w:b/>
              </w:rPr>
              <w:t>Söndagen den 12/10</w:t>
            </w:r>
            <w:r>
              <w:t xml:space="preserve"> ska vi ha en </w:t>
            </w:r>
            <w:r w:rsidRPr="00531C74">
              <w:rPr>
                <w:b/>
              </w:rPr>
              <w:t>workshop</w:t>
            </w:r>
            <w:r>
              <w:t xml:space="preserve"> där detta ska </w:t>
            </w:r>
            <w:r>
              <w:lastRenderedPageBreak/>
              <w:t>diskuteras för att få ett schema som fungerar på bästa sätt. Förut har sysslorna följt med lagen, ev kan detta ändras till att bli mer grundat på intresse hos de som ska utföra uppgifterna.</w:t>
            </w:r>
          </w:p>
          <w:p w:rsidR="00531C74" w:rsidRPr="00531C74" w:rsidRDefault="00531C74" w:rsidP="00951A95">
            <w:pPr>
              <w:rPr>
                <w:b/>
              </w:rPr>
            </w:pPr>
            <w:r w:rsidRPr="00531C74">
              <w:rPr>
                <w:b/>
              </w:rPr>
              <w:t>Vi vill att så många som möjligt av ledarna i de olika lagen ska delta för att på så vis ta del av all erfarenhet som finns</w:t>
            </w:r>
            <w:r w:rsidR="00A37B95">
              <w:rPr>
                <w:b/>
              </w:rPr>
              <w:t xml:space="preserve"> hos er</w:t>
            </w:r>
            <w:r w:rsidRPr="00531C74">
              <w:rPr>
                <w:b/>
              </w:rPr>
              <w:t xml:space="preserve">. </w:t>
            </w:r>
          </w:p>
          <w:p w:rsidR="00531C74" w:rsidRPr="0072789B" w:rsidRDefault="00531C74" w:rsidP="00951A95">
            <w:r>
              <w:t xml:space="preserve">Diskussioner fördes också kring hur stor/liten arbetsinsats som krävs till de olika sysslorna. </w:t>
            </w:r>
          </w:p>
          <w:p w:rsidR="00725F1D" w:rsidRPr="00725F1D" w:rsidRDefault="00725F1D" w:rsidP="00951A95"/>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tc>
      </w:tr>
      <w:tr w:rsidR="00887F53" w:rsidTr="00B13124">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r>
              <w:lastRenderedPageBreak/>
              <w:t>5</w:t>
            </w:r>
          </w:p>
        </w:tc>
        <w:tc>
          <w:tcPr>
            <w:tcW w:w="6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rsidP="00F4607F">
            <w:pPr>
              <w:rPr>
                <w:b/>
              </w:rPr>
            </w:pPr>
            <w:r w:rsidRPr="00D85512">
              <w:rPr>
                <w:b/>
              </w:rPr>
              <w:t>Avrapportering</w:t>
            </w:r>
          </w:p>
          <w:p w:rsidR="0072789B" w:rsidRDefault="0072789B" w:rsidP="00F4607F">
            <w:pPr>
              <w:rPr>
                <w:b/>
              </w:rPr>
            </w:pPr>
          </w:p>
          <w:p w:rsidR="0072789B" w:rsidRDefault="0072789B" w:rsidP="00F4607F">
            <w:pPr>
              <w:rPr>
                <w:b/>
              </w:rPr>
            </w:pPr>
            <w:r>
              <w:rPr>
                <w:b/>
              </w:rPr>
              <w:t>Lagen:</w:t>
            </w:r>
          </w:p>
          <w:p w:rsidR="0072789B" w:rsidRDefault="001E3CF8" w:rsidP="00F4607F">
            <w:r>
              <w:t>F07; Tränar fotboll inomhus i slutet av säsongen tillsammans med innebandyn för att främja ett samarbete och på så vis få fler tjejer att träna innebandy under vintern.</w:t>
            </w:r>
          </w:p>
          <w:p w:rsidR="001E3CF8" w:rsidRDefault="001E3CF8" w:rsidP="00F4607F"/>
          <w:p w:rsidR="001E3CF8" w:rsidRDefault="001E3CF8" w:rsidP="00F4607F">
            <w:r>
              <w:t>Uppmaning till alla lag som tränar på Trastsångsplan: håll ordning i förrådet!</w:t>
            </w:r>
          </w:p>
          <w:p w:rsidR="001E3CF8" w:rsidRDefault="001E3CF8" w:rsidP="00F4607F"/>
          <w:p w:rsidR="001E3CF8" w:rsidRDefault="001E3CF8" w:rsidP="00F4607F">
            <w:r>
              <w:t>Söndriga bollar (många har spruckit i sömmarna) ska lämnas till kansliet för ev reklammation.</w:t>
            </w:r>
          </w:p>
          <w:p w:rsidR="0072789B" w:rsidRDefault="0072789B" w:rsidP="00F4607F"/>
          <w:p w:rsidR="0072789B" w:rsidRDefault="0072789B" w:rsidP="00F4607F">
            <w:pPr>
              <w:rPr>
                <w:b/>
              </w:rPr>
            </w:pPr>
            <w:r w:rsidRPr="0072789B">
              <w:rPr>
                <w:b/>
              </w:rPr>
              <w:t>Linghemscupen:</w:t>
            </w:r>
          </w:p>
          <w:p w:rsidR="001E3CF8" w:rsidRDefault="001E3CF8" w:rsidP="00F4607F">
            <w:r>
              <w:t>Pengarna från cupen kommer inom kort att betalas ut till lagen. (Inte till de nystartade lagen.)</w:t>
            </w:r>
          </w:p>
          <w:p w:rsidR="001E3CF8" w:rsidRDefault="001E3CF8" w:rsidP="00F4607F"/>
          <w:p w:rsidR="001E3CF8" w:rsidRDefault="001E3CF8" w:rsidP="00F4607F">
            <w:r>
              <w:t>Även i år var det vissa problem med föräldrar som inte dök upp på sin ti</w:t>
            </w:r>
            <w:r w:rsidR="00A37B95">
              <w:t>d och vissa lags arbetsfördelningsschema stämde inte.</w:t>
            </w:r>
          </w:p>
          <w:p w:rsidR="00A37B95" w:rsidRDefault="00A37B95" w:rsidP="00F4607F"/>
          <w:p w:rsidR="00A37B95" w:rsidRDefault="00A37B95" w:rsidP="00F4607F">
            <w:r>
              <w:t>Beröm framfördes till de</w:t>
            </w:r>
            <w:r w:rsidR="002839DE">
              <w:t>n grupp</w:t>
            </w:r>
            <w:r>
              <w:t xml:space="preserve"> som organiserat cupen i år. Bra jobbat!</w:t>
            </w:r>
          </w:p>
          <w:p w:rsidR="001E3CF8" w:rsidRDefault="001E3CF8" w:rsidP="00F4607F"/>
          <w:p w:rsidR="00A37B95" w:rsidRDefault="000F36C6" w:rsidP="00F4607F">
            <w:pPr>
              <w:rPr>
                <w:b/>
              </w:rPr>
            </w:pPr>
            <w:r w:rsidRPr="000F36C6">
              <w:rPr>
                <w:b/>
              </w:rPr>
              <w:t>Fotbollsskolan:</w:t>
            </w:r>
          </w:p>
          <w:p w:rsidR="000F36C6" w:rsidRDefault="00A37B95" w:rsidP="00F4607F">
            <w:r>
              <w:t>Diskussion fördes om antalet dagar kan/bör vara färre nästa år. Fortsättning följer.</w:t>
            </w:r>
          </w:p>
          <w:p w:rsidR="000F36C6" w:rsidRDefault="000F36C6" w:rsidP="00F4607F"/>
          <w:p w:rsidR="000F36C6" w:rsidRDefault="000F36C6" w:rsidP="00F4607F">
            <w:pPr>
              <w:rPr>
                <w:b/>
              </w:rPr>
            </w:pPr>
            <w:r w:rsidRPr="000F36C6">
              <w:rPr>
                <w:b/>
              </w:rPr>
              <w:t>Uppstart av nya lag:</w:t>
            </w:r>
          </w:p>
          <w:p w:rsidR="00A37B95" w:rsidRDefault="00A37B95" w:rsidP="00F4607F">
            <w:r>
              <w:t>Upplevdes rörigt även i år. Arbete kring en modell för uppstart av nya lag kommer att fortgå under året för att få en bra uppstart framöver.</w:t>
            </w:r>
          </w:p>
          <w:p w:rsidR="000F36C6" w:rsidRDefault="000F36C6" w:rsidP="00F4607F"/>
          <w:p w:rsidR="000F36C6" w:rsidRDefault="000F36C6" w:rsidP="00F4607F">
            <w:pPr>
              <w:rPr>
                <w:b/>
              </w:rPr>
            </w:pPr>
            <w:r w:rsidRPr="000F36C6">
              <w:rPr>
                <w:b/>
              </w:rPr>
              <w:t>Distrubitionslista</w:t>
            </w:r>
            <w:r>
              <w:rPr>
                <w:b/>
              </w:rPr>
              <w:t>:</w:t>
            </w:r>
          </w:p>
          <w:p w:rsidR="000F36C6" w:rsidRPr="000F36C6" w:rsidRDefault="000F36C6" w:rsidP="00F4607F">
            <w:r>
              <w:t xml:space="preserve">Bifogas. Kontrollera att kontaktuppgifter stämmer. </w:t>
            </w:r>
          </w:p>
          <w:p w:rsidR="00564366" w:rsidRDefault="00564366" w:rsidP="00564366"/>
          <w:p w:rsidR="00564366" w:rsidRPr="00564366" w:rsidRDefault="00564366" w:rsidP="00564366">
            <w:pPr>
              <w:rPr>
                <w:b/>
              </w:rPr>
            </w:pPr>
            <w:r w:rsidRPr="00564366">
              <w:rPr>
                <w:b/>
              </w:rPr>
              <w:lastRenderedPageBreak/>
              <w:t>Materialbehov/inköpsbehov:</w:t>
            </w:r>
          </w:p>
          <w:p w:rsidR="001D6E54" w:rsidRDefault="00A37B95" w:rsidP="001D6E54">
            <w:r>
              <w:t>Ringar till västar behövs till Trastsångsplan och Åkerboplan</w:t>
            </w:r>
            <w:r w:rsidR="0072789B">
              <w:t>.</w:t>
            </w:r>
            <w:r>
              <w:t xml:space="preserve"> Lena ordnar detta.</w:t>
            </w:r>
          </w:p>
          <w:p w:rsidR="006B2C0D" w:rsidRPr="00D85512" w:rsidRDefault="006B2C0D" w:rsidP="00836A05">
            <w:pPr>
              <w:rPr>
                <w:color w:val="FF0000"/>
              </w:rPr>
            </w:pP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tc>
      </w:tr>
      <w:tr w:rsidR="00887F53" w:rsidTr="00B13124">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r>
              <w:lastRenderedPageBreak/>
              <w:t>6</w:t>
            </w:r>
          </w:p>
        </w:tc>
        <w:tc>
          <w:tcPr>
            <w:tcW w:w="6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5512" w:rsidRDefault="00887F53" w:rsidP="009E1E23">
            <w:pPr>
              <w:rPr>
                <w:b/>
              </w:rPr>
            </w:pPr>
            <w:r w:rsidRPr="00D85512">
              <w:rPr>
                <w:b/>
              </w:rPr>
              <w:t>Övriga frågor</w:t>
            </w:r>
          </w:p>
          <w:p w:rsidR="003A78B0" w:rsidRDefault="00A37B95" w:rsidP="00A37B95">
            <w:r>
              <w:t>Fribiljetter till matcher med LFC finns att hämta för intresserade hos Bettan på kansliet.</w:t>
            </w:r>
          </w:p>
          <w:p w:rsidR="002839DE" w:rsidRDefault="002839DE" w:rsidP="00A37B95"/>
          <w:p w:rsidR="002839DE" w:rsidRDefault="002839DE" w:rsidP="00A37B95">
            <w:r>
              <w:t>Inomhustider för fotbollssektionen är inte klar, styrelsen återkommer när detta är aktuellt.</w:t>
            </w:r>
          </w:p>
          <w:p w:rsidR="00A37B95" w:rsidRDefault="00A37B95" w:rsidP="00A37B95"/>
          <w:p w:rsidR="00A37B95" w:rsidRDefault="00A37B95" w:rsidP="00A37B95"/>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F53" w:rsidRDefault="00887F53"/>
        </w:tc>
      </w:tr>
      <w:tr w:rsidR="009637C2" w:rsidTr="00B13124">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7C2" w:rsidRDefault="009637C2">
            <w:r>
              <w:t>7</w:t>
            </w:r>
          </w:p>
        </w:tc>
        <w:tc>
          <w:tcPr>
            <w:tcW w:w="6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7C2" w:rsidRDefault="009637C2" w:rsidP="009E1E23">
            <w:pPr>
              <w:rPr>
                <w:b/>
              </w:rPr>
            </w:pPr>
            <w:r w:rsidRPr="00D85512">
              <w:rPr>
                <w:b/>
              </w:rPr>
              <w:t>Nästa möte</w:t>
            </w:r>
          </w:p>
          <w:p w:rsidR="002839DE" w:rsidRPr="00D85512" w:rsidRDefault="002839DE" w:rsidP="009E1E23">
            <w:pPr>
              <w:rPr>
                <w:b/>
              </w:rPr>
            </w:pPr>
            <w:r>
              <w:rPr>
                <w:b/>
              </w:rPr>
              <w:t>12/10 blir det en workshop kring arbetsfördelningen (se ovan). Vi vill då att så många ledare som möjligt kan delta.</w:t>
            </w:r>
          </w:p>
          <w:p w:rsidR="00D85512" w:rsidRDefault="00D85512" w:rsidP="009637C2"/>
          <w:p w:rsidR="00D85512" w:rsidRDefault="00D85512" w:rsidP="00A37B95"/>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7C2" w:rsidRDefault="009637C2"/>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37C2" w:rsidRDefault="009637C2"/>
        </w:tc>
      </w:tr>
    </w:tbl>
    <w:p w:rsidR="00887F53" w:rsidRDefault="00887F53"/>
    <w:p w:rsidR="009637C2" w:rsidRDefault="009637C2">
      <w:r>
        <w:t>Sammankallande/</w:t>
      </w:r>
      <w:r w:rsidR="004D71E8">
        <w:t>ordförande</w:t>
      </w:r>
    </w:p>
    <w:p w:rsidR="00887F53" w:rsidRDefault="009637C2">
      <w:r>
        <w:t>Regina Norling</w:t>
      </w:r>
      <w:r w:rsidR="00887F53">
        <w:t>  </w:t>
      </w:r>
    </w:p>
    <w:p w:rsidR="004D71E8" w:rsidRDefault="004D71E8">
      <w:r>
        <w:t>Sekreterare</w:t>
      </w:r>
    </w:p>
    <w:p w:rsidR="004D71E8" w:rsidRDefault="004D71E8">
      <w:r>
        <w:t>Tina Eriksson, P03</w:t>
      </w:r>
    </w:p>
    <w:sectPr w:rsidR="004D71E8" w:rsidSect="00B13124">
      <w:headerReference w:type="default" r:id="rId10"/>
      <w:footerReference w:type="default" r:id="rId11"/>
      <w:pgSz w:w="11906" w:h="16838"/>
      <w:pgMar w:top="1417" w:right="1417" w:bottom="1417" w:left="1417" w:header="283"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C03" w:rsidRDefault="00E47C03" w:rsidP="00B13124">
      <w:r>
        <w:separator/>
      </w:r>
    </w:p>
  </w:endnote>
  <w:endnote w:type="continuationSeparator" w:id="0">
    <w:p w:rsidR="00E47C03" w:rsidRDefault="00E47C03" w:rsidP="00B1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F53" w:rsidRDefault="00C97124">
    <w:pPr>
      <w:pStyle w:val="Sidfot"/>
      <w:jc w:val="right"/>
    </w:pPr>
    <w:r>
      <w:fldChar w:fldCharType="begin"/>
    </w:r>
    <w:r w:rsidR="00E3422C">
      <w:instrText xml:space="preserve"> PAGE </w:instrText>
    </w:r>
    <w:r>
      <w:fldChar w:fldCharType="separate"/>
    </w:r>
    <w:r w:rsidR="00220153">
      <w:rPr>
        <w:noProof/>
      </w:rPr>
      <w:t>1</w:t>
    </w:r>
    <w:r>
      <w:rPr>
        <w:noProof/>
      </w:rPr>
      <w:fldChar w:fldCharType="end"/>
    </w:r>
  </w:p>
  <w:p w:rsidR="00887F53" w:rsidRDefault="00887F5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C03" w:rsidRDefault="00E47C03" w:rsidP="00B13124">
      <w:r w:rsidRPr="00B13124">
        <w:rPr>
          <w:color w:val="000000"/>
        </w:rPr>
        <w:separator/>
      </w:r>
    </w:p>
  </w:footnote>
  <w:footnote w:type="continuationSeparator" w:id="0">
    <w:p w:rsidR="00E47C03" w:rsidRDefault="00E47C03" w:rsidP="00B13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F53" w:rsidRDefault="00211C06">
    <w:pPr>
      <w:rPr>
        <w:rStyle w:val="Standardstycketeckensnitt1"/>
        <w:sz w:val="40"/>
        <w:szCs w:val="40"/>
      </w:rPr>
    </w:pPr>
    <w:r>
      <w:rPr>
        <w:noProof/>
      </w:rPr>
      <w:drawing>
        <wp:inline distT="0" distB="0" distL="0" distR="0">
          <wp:extent cx="1000125" cy="1000125"/>
          <wp:effectExtent l="19050" t="0" r="9525" b="0"/>
          <wp:docPr id="1" name="Picture 1" descr="Beskrivning: \\selsfile\userdirs\KL\My Documents\Privat\LSK\LSK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krivning: \\selsfile\userdirs\KL\My Documents\Privat\LSK\LSK Logo.bmp"/>
                  <pic:cNvPicPr>
                    <a:picLocks noChangeAspect="1" noChangeArrowheads="1"/>
                  </pic:cNvPicPr>
                </pic:nvPicPr>
                <pic:blipFill>
                  <a:blip r:embed="rId1"/>
                  <a:srcRect/>
                  <a:stretch>
                    <a:fillRect/>
                  </a:stretch>
                </pic:blipFill>
                <pic:spPr bwMode="auto">
                  <a:xfrm>
                    <a:off x="0" y="0"/>
                    <a:ext cx="1000125" cy="1000125"/>
                  </a:xfrm>
                  <a:prstGeom prst="rect">
                    <a:avLst/>
                  </a:prstGeom>
                  <a:noFill/>
                  <a:ln w="9525">
                    <a:noFill/>
                    <a:miter lim="800000"/>
                    <a:headEnd/>
                    <a:tailEnd/>
                  </a:ln>
                </pic:spPr>
              </pic:pic>
            </a:graphicData>
          </a:graphic>
        </wp:inline>
      </w:drawing>
    </w:r>
    <w:r w:rsidR="00887F53">
      <w:rPr>
        <w:rStyle w:val="Standardstycketeckensnitt1"/>
        <w:sz w:val="40"/>
        <w:szCs w:val="40"/>
      </w:rPr>
      <w:t>Mötesanteckningar från</w:t>
    </w:r>
  </w:p>
  <w:p w:rsidR="009637C2" w:rsidRDefault="00887F53" w:rsidP="002C4C2F">
    <w:pPr>
      <w:ind w:left="1304"/>
      <w:rPr>
        <w:rStyle w:val="Standardstycketeckensnitt1"/>
        <w:sz w:val="40"/>
        <w:szCs w:val="40"/>
      </w:rPr>
    </w:pPr>
    <w:r>
      <w:rPr>
        <w:rStyle w:val="Standardstycketeckensnitt1"/>
        <w:sz w:val="40"/>
        <w:szCs w:val="40"/>
      </w:rPr>
      <w:t>LSK Fotboll 5</w:t>
    </w:r>
    <w:r w:rsidR="009225E7">
      <w:rPr>
        <w:rStyle w:val="Standardstycketeckensnitt1"/>
        <w:sz w:val="40"/>
        <w:szCs w:val="40"/>
      </w:rPr>
      <w:t xml:space="preserve">- </w:t>
    </w:r>
    <w:r w:rsidR="009637C2">
      <w:rPr>
        <w:rStyle w:val="Standardstycketeckensnitt1"/>
        <w:sz w:val="40"/>
        <w:szCs w:val="40"/>
      </w:rPr>
      <w:t xml:space="preserve">och </w:t>
    </w:r>
    <w:r>
      <w:rPr>
        <w:rStyle w:val="Standardstycketeckensnitt1"/>
        <w:sz w:val="40"/>
        <w:szCs w:val="40"/>
      </w:rPr>
      <w:t>7</w:t>
    </w:r>
    <w:r w:rsidR="009637C2">
      <w:rPr>
        <w:rStyle w:val="Standardstycketeckensnitt1"/>
        <w:sz w:val="40"/>
        <w:szCs w:val="40"/>
      </w:rPr>
      <w:t>-</w:t>
    </w:r>
    <w:r w:rsidRPr="0023352C">
      <w:rPr>
        <w:rStyle w:val="Standardstycketeckensnitt1"/>
        <w:sz w:val="40"/>
        <w:szCs w:val="40"/>
      </w:rPr>
      <w:t>manna</w:t>
    </w:r>
    <w:r w:rsidR="009637C2">
      <w:rPr>
        <w:rStyle w:val="Standardstycketeckensnitt1"/>
        <w:sz w:val="40"/>
        <w:szCs w:val="40"/>
      </w:rPr>
      <w:t xml:space="preserve"> </w:t>
    </w:r>
    <w:r w:rsidR="00211C06">
      <w:rPr>
        <w:rStyle w:val="Standardstycketeckensnitt1"/>
        <w:sz w:val="40"/>
        <w:szCs w:val="40"/>
      </w:rPr>
      <w:t xml:space="preserve">kommittén  </w:t>
    </w:r>
  </w:p>
  <w:p w:rsidR="00887F53" w:rsidRDefault="00720E78" w:rsidP="00720E78">
    <w:pPr>
      <w:ind w:left="1304"/>
      <w:rPr>
        <w:rStyle w:val="Standardstycketeckensnitt1"/>
        <w:sz w:val="40"/>
        <w:szCs w:val="40"/>
      </w:rPr>
    </w:pPr>
    <w:r>
      <w:rPr>
        <w:rStyle w:val="Standardstycketeckensnitt1"/>
        <w:sz w:val="40"/>
        <w:szCs w:val="40"/>
      </w:rPr>
      <w:t>2014-0</w:t>
    </w:r>
    <w:r w:rsidR="00BF3A83">
      <w:rPr>
        <w:rStyle w:val="Standardstycketeckensnitt1"/>
        <w:sz w:val="40"/>
        <w:szCs w:val="40"/>
      </w:rPr>
      <w:t>8-31</w:t>
    </w:r>
  </w:p>
  <w:p w:rsidR="00720E78" w:rsidRDefault="00720E78" w:rsidP="00720E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BE756F8"/>
    <w:multiLevelType w:val="hybridMultilevel"/>
    <w:tmpl w:val="53C4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001C1"/>
    <w:multiLevelType w:val="hybridMultilevel"/>
    <w:tmpl w:val="F9CEE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218198C"/>
    <w:multiLevelType w:val="hybridMultilevel"/>
    <w:tmpl w:val="B11C2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33C5E01"/>
    <w:multiLevelType w:val="hybridMultilevel"/>
    <w:tmpl w:val="B96AC6EA"/>
    <w:lvl w:ilvl="0" w:tplc="9B4400E6">
      <w:start w:val="6"/>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7">
    <w:nsid w:val="23F93DD7"/>
    <w:multiLevelType w:val="hybridMultilevel"/>
    <w:tmpl w:val="300C90F8"/>
    <w:lvl w:ilvl="0" w:tplc="1430CEDA">
      <w:start w:val="6"/>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8">
    <w:nsid w:val="45395B6C"/>
    <w:multiLevelType w:val="hybridMultilevel"/>
    <w:tmpl w:val="ADA654D4"/>
    <w:lvl w:ilvl="0" w:tplc="343AE4D0">
      <w:start w:val="1"/>
      <w:numFmt w:val="bullet"/>
      <w:lvlText w:val="-"/>
      <w:lvlJc w:val="left"/>
      <w:pPr>
        <w:ind w:left="1080" w:hanging="360"/>
      </w:pPr>
      <w:rPr>
        <w:rFonts w:ascii="Times New Roman" w:eastAsia="Times New Roman" w:hAnsi="Times New Roman"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nsid w:val="4C535718"/>
    <w:multiLevelType w:val="hybridMultilevel"/>
    <w:tmpl w:val="2E5E32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1A727DB"/>
    <w:multiLevelType w:val="hybridMultilevel"/>
    <w:tmpl w:val="60C28F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9670A24"/>
    <w:multiLevelType w:val="hybridMultilevel"/>
    <w:tmpl w:val="A164F7D0"/>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2">
    <w:nsid w:val="64D34CF4"/>
    <w:multiLevelType w:val="hybridMultilevel"/>
    <w:tmpl w:val="350E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FA7A18"/>
    <w:multiLevelType w:val="hybridMultilevel"/>
    <w:tmpl w:val="8D847FA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76586651"/>
    <w:multiLevelType w:val="hybridMultilevel"/>
    <w:tmpl w:val="A60467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13"/>
  </w:num>
  <w:num w:numId="3">
    <w:abstractNumId w:val="14"/>
  </w:num>
  <w:num w:numId="4">
    <w:abstractNumId w:val="3"/>
  </w:num>
  <w:num w:numId="5">
    <w:abstractNumId w:val="4"/>
  </w:num>
  <w:num w:numId="6">
    <w:abstractNumId w:val="12"/>
  </w:num>
  <w:num w:numId="7">
    <w:abstractNumId w:val="5"/>
  </w:num>
  <w:num w:numId="8">
    <w:abstractNumId w:val="10"/>
  </w:num>
  <w:num w:numId="9">
    <w:abstractNumId w:val="11"/>
  </w:num>
  <w:num w:numId="10">
    <w:abstractNumId w:val="8"/>
  </w:num>
  <w:num w:numId="11">
    <w:abstractNumId w:val="6"/>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1304"/>
  <w:autoHyphenation/>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24"/>
    <w:rsid w:val="00032F9B"/>
    <w:rsid w:val="0004230B"/>
    <w:rsid w:val="000521F3"/>
    <w:rsid w:val="000637D4"/>
    <w:rsid w:val="00081415"/>
    <w:rsid w:val="00085A4D"/>
    <w:rsid w:val="000A7812"/>
    <w:rsid w:val="000B05AE"/>
    <w:rsid w:val="000C162D"/>
    <w:rsid w:val="000C61DC"/>
    <w:rsid w:val="000E44F0"/>
    <w:rsid w:val="000F36C6"/>
    <w:rsid w:val="00107F3F"/>
    <w:rsid w:val="00127AF1"/>
    <w:rsid w:val="0014093B"/>
    <w:rsid w:val="00141BD5"/>
    <w:rsid w:val="001468C2"/>
    <w:rsid w:val="00147FC3"/>
    <w:rsid w:val="00154CE4"/>
    <w:rsid w:val="001566D4"/>
    <w:rsid w:val="00195F18"/>
    <w:rsid w:val="001A6D7A"/>
    <w:rsid w:val="001C07CC"/>
    <w:rsid w:val="001C1B8C"/>
    <w:rsid w:val="001D6E54"/>
    <w:rsid w:val="001D7020"/>
    <w:rsid w:val="001E3CF8"/>
    <w:rsid w:val="001E5718"/>
    <w:rsid w:val="001F3B44"/>
    <w:rsid w:val="001F5FC3"/>
    <w:rsid w:val="0020126E"/>
    <w:rsid w:val="0020585B"/>
    <w:rsid w:val="00211C06"/>
    <w:rsid w:val="00213431"/>
    <w:rsid w:val="00220153"/>
    <w:rsid w:val="002223F6"/>
    <w:rsid w:val="00227CB6"/>
    <w:rsid w:val="002302E7"/>
    <w:rsid w:val="0023352C"/>
    <w:rsid w:val="00255EA9"/>
    <w:rsid w:val="00257C93"/>
    <w:rsid w:val="0026620F"/>
    <w:rsid w:val="002839DE"/>
    <w:rsid w:val="002963B7"/>
    <w:rsid w:val="002A6967"/>
    <w:rsid w:val="002C4C2F"/>
    <w:rsid w:val="002C4D56"/>
    <w:rsid w:val="002D1DDF"/>
    <w:rsid w:val="00323361"/>
    <w:rsid w:val="00333205"/>
    <w:rsid w:val="003803FC"/>
    <w:rsid w:val="003931FD"/>
    <w:rsid w:val="003A78B0"/>
    <w:rsid w:val="003E04AE"/>
    <w:rsid w:val="003E435C"/>
    <w:rsid w:val="003F1342"/>
    <w:rsid w:val="004147B5"/>
    <w:rsid w:val="00423B8C"/>
    <w:rsid w:val="0045737A"/>
    <w:rsid w:val="00473686"/>
    <w:rsid w:val="004953AA"/>
    <w:rsid w:val="004A0B9A"/>
    <w:rsid w:val="004A7696"/>
    <w:rsid w:val="004B1659"/>
    <w:rsid w:val="004D142A"/>
    <w:rsid w:val="004D71E8"/>
    <w:rsid w:val="004E6D30"/>
    <w:rsid w:val="004F7337"/>
    <w:rsid w:val="00503A1A"/>
    <w:rsid w:val="0051142A"/>
    <w:rsid w:val="00515222"/>
    <w:rsid w:val="00515E9B"/>
    <w:rsid w:val="00531C74"/>
    <w:rsid w:val="00531D2E"/>
    <w:rsid w:val="00536CBA"/>
    <w:rsid w:val="00564366"/>
    <w:rsid w:val="00581E79"/>
    <w:rsid w:val="00596A1F"/>
    <w:rsid w:val="005977E4"/>
    <w:rsid w:val="005A0B3E"/>
    <w:rsid w:val="005A0D5F"/>
    <w:rsid w:val="005A7CC3"/>
    <w:rsid w:val="005B135E"/>
    <w:rsid w:val="005B32BE"/>
    <w:rsid w:val="005B5A34"/>
    <w:rsid w:val="005C0A1E"/>
    <w:rsid w:val="005C2AAE"/>
    <w:rsid w:val="005D5CA7"/>
    <w:rsid w:val="005E5BCC"/>
    <w:rsid w:val="005F49A0"/>
    <w:rsid w:val="00613CBB"/>
    <w:rsid w:val="00615DF3"/>
    <w:rsid w:val="00624F2A"/>
    <w:rsid w:val="00626DF0"/>
    <w:rsid w:val="00627D31"/>
    <w:rsid w:val="006537A3"/>
    <w:rsid w:val="006665BF"/>
    <w:rsid w:val="00670865"/>
    <w:rsid w:val="00672FD5"/>
    <w:rsid w:val="00692B03"/>
    <w:rsid w:val="006B2C0D"/>
    <w:rsid w:val="006B54CF"/>
    <w:rsid w:val="006E1DA0"/>
    <w:rsid w:val="006F3C10"/>
    <w:rsid w:val="006F5B73"/>
    <w:rsid w:val="00720E78"/>
    <w:rsid w:val="00725F1D"/>
    <w:rsid w:val="0072672B"/>
    <w:rsid w:val="0072789B"/>
    <w:rsid w:val="00751F97"/>
    <w:rsid w:val="00760F71"/>
    <w:rsid w:val="00766ED4"/>
    <w:rsid w:val="0077445A"/>
    <w:rsid w:val="00786434"/>
    <w:rsid w:val="00786D05"/>
    <w:rsid w:val="00787292"/>
    <w:rsid w:val="007918CC"/>
    <w:rsid w:val="007A2352"/>
    <w:rsid w:val="007B4B47"/>
    <w:rsid w:val="007B78D7"/>
    <w:rsid w:val="007C09DF"/>
    <w:rsid w:val="007C6B27"/>
    <w:rsid w:val="007C7A2A"/>
    <w:rsid w:val="007D7F25"/>
    <w:rsid w:val="00836A05"/>
    <w:rsid w:val="008542E5"/>
    <w:rsid w:val="00882E68"/>
    <w:rsid w:val="00887F53"/>
    <w:rsid w:val="008946F5"/>
    <w:rsid w:val="008D3F89"/>
    <w:rsid w:val="008D43F3"/>
    <w:rsid w:val="00901D41"/>
    <w:rsid w:val="00905B26"/>
    <w:rsid w:val="009118D2"/>
    <w:rsid w:val="0091622A"/>
    <w:rsid w:val="00917A16"/>
    <w:rsid w:val="009225E7"/>
    <w:rsid w:val="00950ABF"/>
    <w:rsid w:val="00951A95"/>
    <w:rsid w:val="00961457"/>
    <w:rsid w:val="009637C2"/>
    <w:rsid w:val="009701E5"/>
    <w:rsid w:val="00976BA5"/>
    <w:rsid w:val="009871A0"/>
    <w:rsid w:val="009A4088"/>
    <w:rsid w:val="009A5237"/>
    <w:rsid w:val="009A7133"/>
    <w:rsid w:val="009B0B71"/>
    <w:rsid w:val="009B3CD2"/>
    <w:rsid w:val="009C0C67"/>
    <w:rsid w:val="009E174C"/>
    <w:rsid w:val="009E1E23"/>
    <w:rsid w:val="009E6394"/>
    <w:rsid w:val="00A05836"/>
    <w:rsid w:val="00A05FD4"/>
    <w:rsid w:val="00A06FDF"/>
    <w:rsid w:val="00A16FCE"/>
    <w:rsid w:val="00A24648"/>
    <w:rsid w:val="00A2576D"/>
    <w:rsid w:val="00A35200"/>
    <w:rsid w:val="00A37B95"/>
    <w:rsid w:val="00A455FA"/>
    <w:rsid w:val="00A54221"/>
    <w:rsid w:val="00A712E5"/>
    <w:rsid w:val="00A91A0D"/>
    <w:rsid w:val="00AA7A2E"/>
    <w:rsid w:val="00AA7C52"/>
    <w:rsid w:val="00AB4E4B"/>
    <w:rsid w:val="00AC0EF3"/>
    <w:rsid w:val="00AD4A22"/>
    <w:rsid w:val="00AE4F66"/>
    <w:rsid w:val="00AF5CB9"/>
    <w:rsid w:val="00B13124"/>
    <w:rsid w:val="00B8031A"/>
    <w:rsid w:val="00BB1B59"/>
    <w:rsid w:val="00BC1EAB"/>
    <w:rsid w:val="00BD2FEF"/>
    <w:rsid w:val="00BD3000"/>
    <w:rsid w:val="00BD7952"/>
    <w:rsid w:val="00BF3A83"/>
    <w:rsid w:val="00BF73ED"/>
    <w:rsid w:val="00BF75A8"/>
    <w:rsid w:val="00C05393"/>
    <w:rsid w:val="00C1446B"/>
    <w:rsid w:val="00C2053A"/>
    <w:rsid w:val="00C764FB"/>
    <w:rsid w:val="00C934E8"/>
    <w:rsid w:val="00C97124"/>
    <w:rsid w:val="00CB4344"/>
    <w:rsid w:val="00CC1534"/>
    <w:rsid w:val="00CC3B55"/>
    <w:rsid w:val="00CD1B7D"/>
    <w:rsid w:val="00CE5BC3"/>
    <w:rsid w:val="00D02413"/>
    <w:rsid w:val="00D15433"/>
    <w:rsid w:val="00D3105E"/>
    <w:rsid w:val="00D41419"/>
    <w:rsid w:val="00D4190C"/>
    <w:rsid w:val="00D51CE4"/>
    <w:rsid w:val="00D60476"/>
    <w:rsid w:val="00D65AB2"/>
    <w:rsid w:val="00D811C5"/>
    <w:rsid w:val="00D85512"/>
    <w:rsid w:val="00D87F88"/>
    <w:rsid w:val="00DA2DF3"/>
    <w:rsid w:val="00DA36B5"/>
    <w:rsid w:val="00DB0527"/>
    <w:rsid w:val="00DB1490"/>
    <w:rsid w:val="00DB78A7"/>
    <w:rsid w:val="00DC38AF"/>
    <w:rsid w:val="00DE0D94"/>
    <w:rsid w:val="00E2412E"/>
    <w:rsid w:val="00E241B9"/>
    <w:rsid w:val="00E3422C"/>
    <w:rsid w:val="00E37681"/>
    <w:rsid w:val="00E41B76"/>
    <w:rsid w:val="00E47C03"/>
    <w:rsid w:val="00E55F4D"/>
    <w:rsid w:val="00E720E4"/>
    <w:rsid w:val="00E87197"/>
    <w:rsid w:val="00EB2DEA"/>
    <w:rsid w:val="00ED0EA1"/>
    <w:rsid w:val="00ED19AA"/>
    <w:rsid w:val="00ED68DF"/>
    <w:rsid w:val="00EE10E6"/>
    <w:rsid w:val="00EF27BA"/>
    <w:rsid w:val="00EF674D"/>
    <w:rsid w:val="00EF6B72"/>
    <w:rsid w:val="00F0272B"/>
    <w:rsid w:val="00F03A2F"/>
    <w:rsid w:val="00F21581"/>
    <w:rsid w:val="00F3048A"/>
    <w:rsid w:val="00F335E1"/>
    <w:rsid w:val="00F367CB"/>
    <w:rsid w:val="00F42D7C"/>
    <w:rsid w:val="00F4607F"/>
    <w:rsid w:val="00F53A8C"/>
    <w:rsid w:val="00F5638B"/>
    <w:rsid w:val="00F57B0E"/>
    <w:rsid w:val="00F67129"/>
    <w:rsid w:val="00F7596A"/>
    <w:rsid w:val="00F76BA4"/>
    <w:rsid w:val="00F81454"/>
    <w:rsid w:val="00F83531"/>
    <w:rsid w:val="00F87A03"/>
    <w:rsid w:val="00FB0BEF"/>
    <w:rsid w:val="00FC7A08"/>
    <w:rsid w:val="00FE79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124"/>
    <w:pPr>
      <w:suppressAutoHyphens/>
      <w:autoSpaceDN w:val="0"/>
      <w:textAlignment w:val="baseline"/>
    </w:pPr>
    <w:rPr>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uiPriority w:val="99"/>
    <w:rsid w:val="00B13124"/>
    <w:pPr>
      <w:autoSpaceDN w:val="0"/>
      <w:textAlignment w:val="baseline"/>
    </w:pPr>
    <w:rPr>
      <w:sz w:val="20"/>
      <w:szCs w:val="20"/>
      <w:lang w:val="sv-SE" w:eastAsia="sv-SE"/>
    </w:rPr>
  </w:style>
  <w:style w:type="paragraph" w:customStyle="1" w:styleId="Liststycke1">
    <w:name w:val="Liststycke1"/>
    <w:basedOn w:val="Normal"/>
    <w:uiPriority w:val="99"/>
    <w:rsid w:val="00B13124"/>
    <w:pPr>
      <w:ind w:left="720"/>
    </w:pPr>
  </w:style>
  <w:style w:type="paragraph" w:customStyle="1" w:styleId="Ballongtext1">
    <w:name w:val="Ballongtext1"/>
    <w:basedOn w:val="Normal"/>
    <w:uiPriority w:val="99"/>
    <w:rsid w:val="00B13124"/>
    <w:rPr>
      <w:rFonts w:ascii="Tahoma" w:hAnsi="Tahoma" w:cs="Tahoma"/>
      <w:sz w:val="16"/>
      <w:szCs w:val="16"/>
    </w:rPr>
  </w:style>
  <w:style w:type="paragraph" w:styleId="Sidhuvud">
    <w:name w:val="header"/>
    <w:basedOn w:val="Normal"/>
    <w:link w:val="SidhuvudChar1"/>
    <w:uiPriority w:val="99"/>
    <w:rsid w:val="00B13124"/>
    <w:pPr>
      <w:tabs>
        <w:tab w:val="center" w:pos="4536"/>
        <w:tab w:val="right" w:pos="9072"/>
      </w:tabs>
    </w:pPr>
  </w:style>
  <w:style w:type="character" w:customStyle="1" w:styleId="SidhuvudChar1">
    <w:name w:val="Sidhuvud Char1"/>
    <w:basedOn w:val="Standardstycketeckensnitt"/>
    <w:link w:val="Sidhuvud"/>
    <w:uiPriority w:val="99"/>
    <w:semiHidden/>
    <w:locked/>
    <w:rsid w:val="001566D4"/>
    <w:rPr>
      <w:rFonts w:cs="Times New Roman"/>
      <w:sz w:val="24"/>
      <w:szCs w:val="24"/>
      <w:lang w:val="sv-SE" w:eastAsia="sv-SE"/>
    </w:rPr>
  </w:style>
  <w:style w:type="paragraph" w:styleId="Sidfot">
    <w:name w:val="footer"/>
    <w:basedOn w:val="Normal"/>
    <w:link w:val="SidfotChar1"/>
    <w:uiPriority w:val="99"/>
    <w:rsid w:val="00B13124"/>
    <w:pPr>
      <w:tabs>
        <w:tab w:val="center" w:pos="4536"/>
        <w:tab w:val="right" w:pos="9072"/>
      </w:tabs>
    </w:pPr>
  </w:style>
  <w:style w:type="character" w:customStyle="1" w:styleId="SidfotChar1">
    <w:name w:val="Sidfot Char1"/>
    <w:basedOn w:val="Standardstycketeckensnitt"/>
    <w:link w:val="Sidfot"/>
    <w:uiPriority w:val="99"/>
    <w:semiHidden/>
    <w:locked/>
    <w:rsid w:val="001566D4"/>
    <w:rPr>
      <w:rFonts w:cs="Times New Roman"/>
      <w:sz w:val="24"/>
      <w:szCs w:val="24"/>
      <w:lang w:val="sv-SE" w:eastAsia="sv-SE"/>
    </w:rPr>
  </w:style>
  <w:style w:type="paragraph" w:customStyle="1" w:styleId="section1">
    <w:name w:val="section1"/>
    <w:basedOn w:val="Normal"/>
    <w:uiPriority w:val="99"/>
    <w:rsid w:val="00B13124"/>
    <w:pPr>
      <w:suppressAutoHyphens w:val="0"/>
      <w:spacing w:before="100" w:after="100"/>
      <w:textAlignment w:val="auto"/>
    </w:pPr>
  </w:style>
  <w:style w:type="paragraph" w:customStyle="1" w:styleId="TableContents">
    <w:name w:val="Table Contents"/>
    <w:basedOn w:val="Standard"/>
    <w:uiPriority w:val="99"/>
    <w:rsid w:val="00B13124"/>
    <w:pPr>
      <w:suppressLineNumbers/>
    </w:pPr>
  </w:style>
  <w:style w:type="character" w:customStyle="1" w:styleId="Standardstycketeckensnitt1">
    <w:name w:val="Standardstycketeckensnitt1"/>
    <w:uiPriority w:val="99"/>
    <w:rsid w:val="00B13124"/>
  </w:style>
  <w:style w:type="character" w:customStyle="1" w:styleId="Hyperlnk1">
    <w:name w:val="Hyperlänk1"/>
    <w:uiPriority w:val="99"/>
    <w:rsid w:val="00B13124"/>
    <w:rPr>
      <w:color w:val="0000FF"/>
      <w:u w:val="single"/>
    </w:rPr>
  </w:style>
  <w:style w:type="character" w:customStyle="1" w:styleId="BallongtextChar">
    <w:name w:val="Ballongtext Char"/>
    <w:uiPriority w:val="99"/>
    <w:rsid w:val="00B13124"/>
    <w:rPr>
      <w:rFonts w:ascii="Tahoma" w:hAnsi="Tahoma"/>
      <w:sz w:val="16"/>
    </w:rPr>
  </w:style>
  <w:style w:type="character" w:customStyle="1" w:styleId="SidhuvudChar">
    <w:name w:val="Sidhuvud Char"/>
    <w:uiPriority w:val="99"/>
    <w:rsid w:val="00B13124"/>
    <w:rPr>
      <w:rFonts w:eastAsia="Times New Roman"/>
      <w:sz w:val="24"/>
    </w:rPr>
  </w:style>
  <w:style w:type="character" w:customStyle="1" w:styleId="SidfotChar">
    <w:name w:val="Sidfot Char"/>
    <w:uiPriority w:val="99"/>
    <w:rsid w:val="00B13124"/>
    <w:rPr>
      <w:rFonts w:eastAsia="Times New Roman"/>
      <w:sz w:val="24"/>
    </w:rPr>
  </w:style>
  <w:style w:type="character" w:customStyle="1" w:styleId="Internetlink">
    <w:name w:val="Internet link"/>
    <w:uiPriority w:val="99"/>
    <w:rsid w:val="00B13124"/>
    <w:rPr>
      <w:color w:val="000080"/>
      <w:u w:val="single"/>
    </w:rPr>
  </w:style>
  <w:style w:type="paragraph" w:styleId="Liststycke">
    <w:name w:val="List Paragraph"/>
    <w:basedOn w:val="Normal"/>
    <w:uiPriority w:val="99"/>
    <w:qFormat/>
    <w:rsid w:val="00F4607F"/>
    <w:pPr>
      <w:ind w:left="720"/>
      <w:contextualSpacing/>
    </w:pPr>
  </w:style>
  <w:style w:type="paragraph" w:styleId="Ballongtext">
    <w:name w:val="Balloon Text"/>
    <w:basedOn w:val="Normal"/>
    <w:link w:val="BallongtextChar1"/>
    <w:uiPriority w:val="99"/>
    <w:semiHidden/>
    <w:rsid w:val="002C4C2F"/>
    <w:rPr>
      <w:rFonts w:ascii="Tahoma" w:hAnsi="Tahoma"/>
      <w:sz w:val="16"/>
      <w:szCs w:val="16"/>
      <w:lang w:val="en-US" w:eastAsia="en-US"/>
    </w:rPr>
  </w:style>
  <w:style w:type="character" w:customStyle="1" w:styleId="BallongtextChar1">
    <w:name w:val="Ballongtext Char1"/>
    <w:basedOn w:val="Standardstycketeckensnitt"/>
    <w:link w:val="Ballongtext"/>
    <w:uiPriority w:val="99"/>
    <w:semiHidden/>
    <w:locked/>
    <w:rsid w:val="002C4C2F"/>
    <w:rPr>
      <w:rFonts w:ascii="Tahoma" w:hAnsi="Tahoma" w:cs="Times New Roman"/>
      <w:sz w:val="16"/>
    </w:rPr>
  </w:style>
  <w:style w:type="character" w:styleId="Hyperlnk">
    <w:name w:val="Hyperlink"/>
    <w:basedOn w:val="Standardstycketeckensnitt"/>
    <w:uiPriority w:val="99"/>
    <w:semiHidden/>
    <w:rsid w:val="00BF73ED"/>
    <w:rPr>
      <w:rFonts w:cs="Times New Roman"/>
      <w:color w:val="0000FF"/>
      <w:u w:val="single"/>
    </w:rPr>
  </w:style>
  <w:style w:type="character" w:styleId="AnvndHyperlnk">
    <w:name w:val="FollowedHyperlink"/>
    <w:basedOn w:val="Standardstycketeckensnitt"/>
    <w:uiPriority w:val="99"/>
    <w:semiHidden/>
    <w:unhideWhenUsed/>
    <w:rsid w:val="00AF5CB9"/>
    <w:rPr>
      <w:color w:val="800080" w:themeColor="followedHyperlink"/>
      <w:u w:val="single"/>
    </w:rPr>
  </w:style>
  <w:style w:type="table" w:styleId="Tabellrutnt">
    <w:name w:val="Table Grid"/>
    <w:basedOn w:val="Normaltabell"/>
    <w:locked/>
    <w:rsid w:val="005B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124"/>
    <w:pPr>
      <w:suppressAutoHyphens/>
      <w:autoSpaceDN w:val="0"/>
      <w:textAlignment w:val="baseline"/>
    </w:pPr>
    <w:rPr>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uiPriority w:val="99"/>
    <w:rsid w:val="00B13124"/>
    <w:pPr>
      <w:autoSpaceDN w:val="0"/>
      <w:textAlignment w:val="baseline"/>
    </w:pPr>
    <w:rPr>
      <w:sz w:val="20"/>
      <w:szCs w:val="20"/>
      <w:lang w:val="sv-SE" w:eastAsia="sv-SE"/>
    </w:rPr>
  </w:style>
  <w:style w:type="paragraph" w:customStyle="1" w:styleId="Liststycke1">
    <w:name w:val="Liststycke1"/>
    <w:basedOn w:val="Normal"/>
    <w:uiPriority w:val="99"/>
    <w:rsid w:val="00B13124"/>
    <w:pPr>
      <w:ind w:left="720"/>
    </w:pPr>
  </w:style>
  <w:style w:type="paragraph" w:customStyle="1" w:styleId="Ballongtext1">
    <w:name w:val="Ballongtext1"/>
    <w:basedOn w:val="Normal"/>
    <w:uiPriority w:val="99"/>
    <w:rsid w:val="00B13124"/>
    <w:rPr>
      <w:rFonts w:ascii="Tahoma" w:hAnsi="Tahoma" w:cs="Tahoma"/>
      <w:sz w:val="16"/>
      <w:szCs w:val="16"/>
    </w:rPr>
  </w:style>
  <w:style w:type="paragraph" w:styleId="Sidhuvud">
    <w:name w:val="header"/>
    <w:basedOn w:val="Normal"/>
    <w:link w:val="SidhuvudChar1"/>
    <w:uiPriority w:val="99"/>
    <w:rsid w:val="00B13124"/>
    <w:pPr>
      <w:tabs>
        <w:tab w:val="center" w:pos="4536"/>
        <w:tab w:val="right" w:pos="9072"/>
      </w:tabs>
    </w:pPr>
  </w:style>
  <w:style w:type="character" w:customStyle="1" w:styleId="SidhuvudChar1">
    <w:name w:val="Sidhuvud Char1"/>
    <w:basedOn w:val="Standardstycketeckensnitt"/>
    <w:link w:val="Sidhuvud"/>
    <w:uiPriority w:val="99"/>
    <w:semiHidden/>
    <w:locked/>
    <w:rsid w:val="001566D4"/>
    <w:rPr>
      <w:rFonts w:cs="Times New Roman"/>
      <w:sz w:val="24"/>
      <w:szCs w:val="24"/>
      <w:lang w:val="sv-SE" w:eastAsia="sv-SE"/>
    </w:rPr>
  </w:style>
  <w:style w:type="paragraph" w:styleId="Sidfot">
    <w:name w:val="footer"/>
    <w:basedOn w:val="Normal"/>
    <w:link w:val="SidfotChar1"/>
    <w:uiPriority w:val="99"/>
    <w:rsid w:val="00B13124"/>
    <w:pPr>
      <w:tabs>
        <w:tab w:val="center" w:pos="4536"/>
        <w:tab w:val="right" w:pos="9072"/>
      </w:tabs>
    </w:pPr>
  </w:style>
  <w:style w:type="character" w:customStyle="1" w:styleId="SidfotChar1">
    <w:name w:val="Sidfot Char1"/>
    <w:basedOn w:val="Standardstycketeckensnitt"/>
    <w:link w:val="Sidfot"/>
    <w:uiPriority w:val="99"/>
    <w:semiHidden/>
    <w:locked/>
    <w:rsid w:val="001566D4"/>
    <w:rPr>
      <w:rFonts w:cs="Times New Roman"/>
      <w:sz w:val="24"/>
      <w:szCs w:val="24"/>
      <w:lang w:val="sv-SE" w:eastAsia="sv-SE"/>
    </w:rPr>
  </w:style>
  <w:style w:type="paragraph" w:customStyle="1" w:styleId="section1">
    <w:name w:val="section1"/>
    <w:basedOn w:val="Normal"/>
    <w:uiPriority w:val="99"/>
    <w:rsid w:val="00B13124"/>
    <w:pPr>
      <w:suppressAutoHyphens w:val="0"/>
      <w:spacing w:before="100" w:after="100"/>
      <w:textAlignment w:val="auto"/>
    </w:pPr>
  </w:style>
  <w:style w:type="paragraph" w:customStyle="1" w:styleId="TableContents">
    <w:name w:val="Table Contents"/>
    <w:basedOn w:val="Standard"/>
    <w:uiPriority w:val="99"/>
    <w:rsid w:val="00B13124"/>
    <w:pPr>
      <w:suppressLineNumbers/>
    </w:pPr>
  </w:style>
  <w:style w:type="character" w:customStyle="1" w:styleId="Standardstycketeckensnitt1">
    <w:name w:val="Standardstycketeckensnitt1"/>
    <w:uiPriority w:val="99"/>
    <w:rsid w:val="00B13124"/>
  </w:style>
  <w:style w:type="character" w:customStyle="1" w:styleId="Hyperlnk1">
    <w:name w:val="Hyperlänk1"/>
    <w:uiPriority w:val="99"/>
    <w:rsid w:val="00B13124"/>
    <w:rPr>
      <w:color w:val="0000FF"/>
      <w:u w:val="single"/>
    </w:rPr>
  </w:style>
  <w:style w:type="character" w:customStyle="1" w:styleId="BallongtextChar">
    <w:name w:val="Ballongtext Char"/>
    <w:uiPriority w:val="99"/>
    <w:rsid w:val="00B13124"/>
    <w:rPr>
      <w:rFonts w:ascii="Tahoma" w:hAnsi="Tahoma"/>
      <w:sz w:val="16"/>
    </w:rPr>
  </w:style>
  <w:style w:type="character" w:customStyle="1" w:styleId="SidhuvudChar">
    <w:name w:val="Sidhuvud Char"/>
    <w:uiPriority w:val="99"/>
    <w:rsid w:val="00B13124"/>
    <w:rPr>
      <w:rFonts w:eastAsia="Times New Roman"/>
      <w:sz w:val="24"/>
    </w:rPr>
  </w:style>
  <w:style w:type="character" w:customStyle="1" w:styleId="SidfotChar">
    <w:name w:val="Sidfot Char"/>
    <w:uiPriority w:val="99"/>
    <w:rsid w:val="00B13124"/>
    <w:rPr>
      <w:rFonts w:eastAsia="Times New Roman"/>
      <w:sz w:val="24"/>
    </w:rPr>
  </w:style>
  <w:style w:type="character" w:customStyle="1" w:styleId="Internetlink">
    <w:name w:val="Internet link"/>
    <w:uiPriority w:val="99"/>
    <w:rsid w:val="00B13124"/>
    <w:rPr>
      <w:color w:val="000080"/>
      <w:u w:val="single"/>
    </w:rPr>
  </w:style>
  <w:style w:type="paragraph" w:styleId="Liststycke">
    <w:name w:val="List Paragraph"/>
    <w:basedOn w:val="Normal"/>
    <w:uiPriority w:val="99"/>
    <w:qFormat/>
    <w:rsid w:val="00F4607F"/>
    <w:pPr>
      <w:ind w:left="720"/>
      <w:contextualSpacing/>
    </w:pPr>
  </w:style>
  <w:style w:type="paragraph" w:styleId="Ballongtext">
    <w:name w:val="Balloon Text"/>
    <w:basedOn w:val="Normal"/>
    <w:link w:val="BallongtextChar1"/>
    <w:uiPriority w:val="99"/>
    <w:semiHidden/>
    <w:rsid w:val="002C4C2F"/>
    <w:rPr>
      <w:rFonts w:ascii="Tahoma" w:hAnsi="Tahoma"/>
      <w:sz w:val="16"/>
      <w:szCs w:val="16"/>
      <w:lang w:val="en-US" w:eastAsia="en-US"/>
    </w:rPr>
  </w:style>
  <w:style w:type="character" w:customStyle="1" w:styleId="BallongtextChar1">
    <w:name w:val="Ballongtext Char1"/>
    <w:basedOn w:val="Standardstycketeckensnitt"/>
    <w:link w:val="Ballongtext"/>
    <w:uiPriority w:val="99"/>
    <w:semiHidden/>
    <w:locked/>
    <w:rsid w:val="002C4C2F"/>
    <w:rPr>
      <w:rFonts w:ascii="Tahoma" w:hAnsi="Tahoma" w:cs="Times New Roman"/>
      <w:sz w:val="16"/>
    </w:rPr>
  </w:style>
  <w:style w:type="character" w:styleId="Hyperlnk">
    <w:name w:val="Hyperlink"/>
    <w:basedOn w:val="Standardstycketeckensnitt"/>
    <w:uiPriority w:val="99"/>
    <w:semiHidden/>
    <w:rsid w:val="00BF73ED"/>
    <w:rPr>
      <w:rFonts w:cs="Times New Roman"/>
      <w:color w:val="0000FF"/>
      <w:u w:val="single"/>
    </w:rPr>
  </w:style>
  <w:style w:type="character" w:styleId="AnvndHyperlnk">
    <w:name w:val="FollowedHyperlink"/>
    <w:basedOn w:val="Standardstycketeckensnitt"/>
    <w:uiPriority w:val="99"/>
    <w:semiHidden/>
    <w:unhideWhenUsed/>
    <w:rsid w:val="00AF5CB9"/>
    <w:rPr>
      <w:color w:val="800080" w:themeColor="followedHyperlink"/>
      <w:u w:val="single"/>
    </w:rPr>
  </w:style>
  <w:style w:type="table" w:styleId="Tabellrutnt">
    <w:name w:val="Table Grid"/>
    <w:basedOn w:val="Normaltabell"/>
    <w:locked/>
    <w:rsid w:val="005B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247714">
      <w:marLeft w:val="0"/>
      <w:marRight w:val="0"/>
      <w:marTop w:val="0"/>
      <w:marBottom w:val="0"/>
      <w:divBdr>
        <w:top w:val="none" w:sz="0" w:space="0" w:color="auto"/>
        <w:left w:val="none" w:sz="0" w:space="0" w:color="auto"/>
        <w:bottom w:val="none" w:sz="0" w:space="0" w:color="auto"/>
        <w:right w:val="none" w:sz="0" w:space="0" w:color="auto"/>
      </w:divBdr>
    </w:div>
    <w:div w:id="574247715">
      <w:marLeft w:val="0"/>
      <w:marRight w:val="0"/>
      <w:marTop w:val="0"/>
      <w:marBottom w:val="0"/>
      <w:divBdr>
        <w:top w:val="none" w:sz="0" w:space="0" w:color="auto"/>
        <w:left w:val="none" w:sz="0" w:space="0" w:color="auto"/>
        <w:bottom w:val="none" w:sz="0" w:space="0" w:color="auto"/>
        <w:right w:val="none" w:sz="0" w:space="0" w:color="auto"/>
      </w:divBdr>
    </w:div>
    <w:div w:id="574247716">
      <w:marLeft w:val="0"/>
      <w:marRight w:val="0"/>
      <w:marTop w:val="0"/>
      <w:marBottom w:val="0"/>
      <w:divBdr>
        <w:top w:val="none" w:sz="0" w:space="0" w:color="auto"/>
        <w:left w:val="none" w:sz="0" w:space="0" w:color="auto"/>
        <w:bottom w:val="none" w:sz="0" w:space="0" w:color="auto"/>
        <w:right w:val="none" w:sz="0" w:space="0" w:color="auto"/>
      </w:divBdr>
    </w:div>
    <w:div w:id="574247717">
      <w:marLeft w:val="0"/>
      <w:marRight w:val="0"/>
      <w:marTop w:val="0"/>
      <w:marBottom w:val="0"/>
      <w:divBdr>
        <w:top w:val="none" w:sz="0" w:space="0" w:color="auto"/>
        <w:left w:val="none" w:sz="0" w:space="0" w:color="auto"/>
        <w:bottom w:val="none" w:sz="0" w:space="0" w:color="auto"/>
        <w:right w:val="none" w:sz="0" w:space="0" w:color="auto"/>
      </w:divBdr>
    </w:div>
    <w:div w:id="1335760733">
      <w:bodyDiv w:val="1"/>
      <w:marLeft w:val="0"/>
      <w:marRight w:val="0"/>
      <w:marTop w:val="0"/>
      <w:marBottom w:val="0"/>
      <w:divBdr>
        <w:top w:val="none" w:sz="0" w:space="0" w:color="auto"/>
        <w:left w:val="none" w:sz="0" w:space="0" w:color="auto"/>
        <w:bottom w:val="none" w:sz="0" w:space="0" w:color="auto"/>
        <w:right w:val="none" w:sz="0" w:space="0" w:color="auto"/>
      </w:divBdr>
    </w:div>
    <w:div w:id="139848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of4.idrottonline.se/SISUIdrottsutbildarna/Distrikt/SISUIUOstergotland/RespektiFotboll/Ledstjarnorarbetsmater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2FFF4-28C6-4C64-AD50-6FFCDE40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46645C13.dotm</Template>
  <TotalTime>0</TotalTime>
  <Pages>4</Pages>
  <Words>756</Words>
  <Characters>4009</Characters>
  <Application>Microsoft Office Word</Application>
  <DocSecurity>4</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Elekta</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dc:creator>
  <cp:lastModifiedBy>Norling Regina</cp:lastModifiedBy>
  <cp:revision>2</cp:revision>
  <cp:lastPrinted>2014-03-30T15:20:00Z</cp:lastPrinted>
  <dcterms:created xsi:type="dcterms:W3CDTF">2014-09-05T06:57:00Z</dcterms:created>
  <dcterms:modified xsi:type="dcterms:W3CDTF">2014-09-05T06:57:00Z</dcterms:modified>
</cp:coreProperties>
</file>